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220" w:rsidRDefault="00297856" w:rsidP="00360220">
      <w:pPr>
        <w:rPr>
          <w:lang w:val="sr-Cyrl-RS"/>
        </w:rPr>
      </w:pPr>
      <w:r>
        <w:rPr>
          <w:lang w:val="sr-Cyrl-RS"/>
        </w:rPr>
        <w:t>REPUBLIKA</w:t>
      </w:r>
      <w:r w:rsidR="00360220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360220" w:rsidRDefault="00297856" w:rsidP="00360220">
      <w:pPr>
        <w:rPr>
          <w:lang w:val="sr-Cyrl-RS"/>
        </w:rPr>
      </w:pPr>
      <w:r>
        <w:rPr>
          <w:lang w:val="sr-Cyrl-RS"/>
        </w:rPr>
        <w:t>NARODNA</w:t>
      </w:r>
      <w:r w:rsidR="00360220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360220" w:rsidRDefault="00297856" w:rsidP="00360220">
      <w:pPr>
        <w:rPr>
          <w:lang w:val="sr-Cyrl-RS"/>
        </w:rPr>
      </w:pPr>
      <w:r>
        <w:rPr>
          <w:lang w:val="sr-Cyrl-RS"/>
        </w:rPr>
        <w:t>Odbor</w:t>
      </w:r>
      <w:r w:rsidR="00360220">
        <w:rPr>
          <w:lang w:val="sr-Cyrl-RS"/>
        </w:rPr>
        <w:t xml:space="preserve"> </w:t>
      </w:r>
      <w:r>
        <w:rPr>
          <w:lang w:val="sr-Cyrl-RS"/>
        </w:rPr>
        <w:t>za</w:t>
      </w:r>
      <w:r w:rsidR="00360220">
        <w:rPr>
          <w:lang w:val="sr-Cyrl-RS"/>
        </w:rPr>
        <w:t xml:space="preserve"> </w:t>
      </w:r>
      <w:r>
        <w:rPr>
          <w:lang w:val="sr-Cyrl-RS"/>
        </w:rPr>
        <w:t>ustavna</w:t>
      </w:r>
      <w:r w:rsidR="00360220">
        <w:rPr>
          <w:lang w:val="sr-Cyrl-RS"/>
        </w:rPr>
        <w:t xml:space="preserve"> </w:t>
      </w:r>
      <w:r>
        <w:rPr>
          <w:lang w:val="sr-Cyrl-RS"/>
        </w:rPr>
        <w:t>pitanja</w:t>
      </w:r>
      <w:r w:rsidR="00360220">
        <w:rPr>
          <w:lang w:val="sr-Cyrl-RS"/>
        </w:rPr>
        <w:t xml:space="preserve"> </w:t>
      </w:r>
    </w:p>
    <w:p w:rsidR="00360220" w:rsidRDefault="00297856" w:rsidP="00360220">
      <w:pPr>
        <w:rPr>
          <w:lang w:val="sr-Cyrl-RS"/>
        </w:rPr>
      </w:pPr>
      <w:r>
        <w:rPr>
          <w:lang w:val="sr-Cyrl-RS"/>
        </w:rPr>
        <w:t>i</w:t>
      </w:r>
      <w:r w:rsidR="00360220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360220" w:rsidRDefault="00360220" w:rsidP="00360220">
      <w:r>
        <w:rPr>
          <w:lang w:val="sr-Cyrl-RS"/>
        </w:rPr>
        <w:t xml:space="preserve">04 </w:t>
      </w:r>
      <w:r w:rsidR="00297856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rFonts w:eastAsia="Arial" w:cs="Times New Roman"/>
          <w:color w:val="000000"/>
          <w:szCs w:val="24"/>
        </w:rPr>
        <w:t>011-2098/24</w:t>
      </w:r>
    </w:p>
    <w:p w:rsidR="00360220" w:rsidRDefault="00360220" w:rsidP="00360220">
      <w:pPr>
        <w:rPr>
          <w:lang w:val="sr-Cyrl-RS"/>
        </w:rPr>
      </w:pPr>
      <w:r>
        <w:t>30</w:t>
      </w:r>
      <w:r>
        <w:rPr>
          <w:lang w:val="sr-Cyrl-RS"/>
        </w:rPr>
        <w:t xml:space="preserve">. </w:t>
      </w:r>
      <w:proofErr w:type="gramStart"/>
      <w:r w:rsidR="00297856">
        <w:rPr>
          <w:lang w:val="sr-Cyrl-RS"/>
        </w:rPr>
        <w:t>septembar</w:t>
      </w:r>
      <w:proofErr w:type="gramEnd"/>
      <w:r>
        <w:rPr>
          <w:lang w:val="sr-Cyrl-RS"/>
        </w:rPr>
        <w:t xml:space="preserve"> 2024. </w:t>
      </w:r>
      <w:r w:rsidR="00297856">
        <w:rPr>
          <w:lang w:val="sr-Cyrl-RS"/>
        </w:rPr>
        <w:t>godine</w:t>
      </w:r>
    </w:p>
    <w:p w:rsidR="00360220" w:rsidRDefault="00297856" w:rsidP="00360220">
      <w:r>
        <w:rPr>
          <w:lang w:val="sr-Cyrl-RS"/>
        </w:rPr>
        <w:t>B</w:t>
      </w:r>
      <w:r w:rsidR="00360220">
        <w:rPr>
          <w:lang w:val="sr-Cyrl-RS"/>
        </w:rPr>
        <w:t xml:space="preserve"> </w:t>
      </w:r>
      <w:r>
        <w:rPr>
          <w:lang w:val="sr-Cyrl-RS"/>
        </w:rPr>
        <w:t>e</w:t>
      </w:r>
      <w:r w:rsidR="00360220">
        <w:rPr>
          <w:lang w:val="sr-Cyrl-RS"/>
        </w:rPr>
        <w:t xml:space="preserve"> </w:t>
      </w:r>
      <w:r>
        <w:rPr>
          <w:lang w:val="sr-Cyrl-RS"/>
        </w:rPr>
        <w:t>o</w:t>
      </w:r>
      <w:r w:rsidR="00360220">
        <w:rPr>
          <w:lang w:val="sr-Cyrl-RS"/>
        </w:rPr>
        <w:t xml:space="preserve"> </w:t>
      </w:r>
      <w:r>
        <w:rPr>
          <w:lang w:val="sr-Cyrl-RS"/>
        </w:rPr>
        <w:t>g</w:t>
      </w:r>
      <w:r w:rsidR="00360220">
        <w:rPr>
          <w:lang w:val="sr-Cyrl-RS"/>
        </w:rPr>
        <w:t xml:space="preserve"> </w:t>
      </w:r>
      <w:r>
        <w:rPr>
          <w:lang w:val="sr-Cyrl-RS"/>
        </w:rPr>
        <w:t>r</w:t>
      </w:r>
      <w:r w:rsidR="00360220">
        <w:rPr>
          <w:lang w:val="sr-Cyrl-RS"/>
        </w:rPr>
        <w:t xml:space="preserve"> </w:t>
      </w:r>
      <w:r>
        <w:rPr>
          <w:lang w:val="sr-Cyrl-RS"/>
        </w:rPr>
        <w:t>a</w:t>
      </w:r>
      <w:r w:rsidR="00360220">
        <w:rPr>
          <w:lang w:val="sr-Cyrl-RS"/>
        </w:rPr>
        <w:t xml:space="preserve"> </w:t>
      </w:r>
      <w:r>
        <w:rPr>
          <w:lang w:val="sr-Cyrl-RS"/>
        </w:rPr>
        <w:t>d</w:t>
      </w:r>
    </w:p>
    <w:p w:rsidR="00360220" w:rsidRDefault="00360220" w:rsidP="00360220">
      <w:pPr>
        <w:rPr>
          <w:lang w:val="sr-Cyrl-RS"/>
        </w:rPr>
      </w:pPr>
    </w:p>
    <w:p w:rsidR="00237074" w:rsidRDefault="00237074" w:rsidP="00360220">
      <w:pPr>
        <w:rPr>
          <w:lang w:val="sr-Cyrl-RS"/>
        </w:rPr>
      </w:pPr>
    </w:p>
    <w:p w:rsidR="00360220" w:rsidRDefault="00360220" w:rsidP="00360220">
      <w:pPr>
        <w:rPr>
          <w:lang w:val="sr-Cyrl-RS"/>
        </w:rPr>
      </w:pPr>
    </w:p>
    <w:p w:rsidR="00360220" w:rsidRDefault="00360220" w:rsidP="00360220">
      <w:pPr>
        <w:rPr>
          <w:lang w:val="sr-Cyrl-RS"/>
        </w:rPr>
      </w:pPr>
    </w:p>
    <w:p w:rsidR="00360220" w:rsidRDefault="00297856" w:rsidP="00360220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360220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237074" w:rsidRDefault="00237074" w:rsidP="00360220">
      <w:pPr>
        <w:jc w:val="center"/>
      </w:pPr>
    </w:p>
    <w:p w:rsidR="00360220" w:rsidRDefault="00360220" w:rsidP="00360220">
      <w:pPr>
        <w:rPr>
          <w:lang w:val="sr-Cyrl-RS"/>
        </w:rPr>
      </w:pPr>
    </w:p>
    <w:p w:rsidR="00360220" w:rsidRDefault="00360220" w:rsidP="00360220">
      <w:pPr>
        <w:jc w:val="center"/>
        <w:rPr>
          <w:lang w:val="sr-Cyrl-RS"/>
        </w:rPr>
      </w:pPr>
    </w:p>
    <w:p w:rsidR="00360220" w:rsidRDefault="00297856" w:rsidP="00360220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lang w:val="sr-Cyrl-RS"/>
        </w:rPr>
        <w:t>Odbor</w:t>
      </w:r>
      <w:r w:rsidR="00360220">
        <w:rPr>
          <w:lang w:val="sr-Cyrl-RS"/>
        </w:rPr>
        <w:t xml:space="preserve"> </w:t>
      </w:r>
      <w:r>
        <w:rPr>
          <w:lang w:val="sr-Cyrl-RS"/>
        </w:rPr>
        <w:t>za</w:t>
      </w:r>
      <w:r w:rsidR="00360220">
        <w:rPr>
          <w:lang w:val="sr-Cyrl-RS"/>
        </w:rPr>
        <w:t xml:space="preserve"> </w:t>
      </w:r>
      <w:r>
        <w:rPr>
          <w:lang w:val="sr-Cyrl-RS"/>
        </w:rPr>
        <w:t>ustavna</w:t>
      </w:r>
      <w:r w:rsidR="00360220">
        <w:rPr>
          <w:lang w:val="sr-Cyrl-RS"/>
        </w:rPr>
        <w:t xml:space="preserve"> </w:t>
      </w:r>
      <w:r>
        <w:rPr>
          <w:lang w:val="sr-Cyrl-RS"/>
        </w:rPr>
        <w:t>pitanja</w:t>
      </w:r>
      <w:r w:rsidR="00360220">
        <w:rPr>
          <w:lang w:val="sr-Cyrl-RS"/>
        </w:rPr>
        <w:t xml:space="preserve"> </w:t>
      </w:r>
      <w:r>
        <w:rPr>
          <w:lang w:val="sr-Cyrl-RS"/>
        </w:rPr>
        <w:t>i</w:t>
      </w:r>
      <w:r w:rsidR="0036022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60220">
        <w:rPr>
          <w:lang w:val="sr-Cyrl-RS"/>
        </w:rPr>
        <w:t xml:space="preserve">, </w:t>
      </w:r>
      <w:r>
        <w:rPr>
          <w:lang w:val="sr-Cyrl-RS"/>
        </w:rPr>
        <w:t>na</w:t>
      </w:r>
      <w:r w:rsidR="00360220">
        <w:rPr>
          <w:lang w:val="sr-Cyrl-RS"/>
        </w:rPr>
        <w:t xml:space="preserve"> </w:t>
      </w:r>
      <w:r>
        <w:rPr>
          <w:lang w:val="sr-Cyrl-RS"/>
        </w:rPr>
        <w:t>sednici</w:t>
      </w:r>
      <w:r w:rsidR="00360220">
        <w:rPr>
          <w:lang w:val="sr-Cyrl-RS"/>
        </w:rPr>
        <w:t xml:space="preserve"> </w:t>
      </w:r>
      <w:r>
        <w:rPr>
          <w:lang w:val="sr-Cyrl-RS"/>
        </w:rPr>
        <w:t>održanoj</w:t>
      </w:r>
      <w:r w:rsidR="00360220">
        <w:rPr>
          <w:lang w:val="sr-Cyrl-RS"/>
        </w:rPr>
        <w:t xml:space="preserve"> </w:t>
      </w:r>
      <w:r w:rsidR="00360220">
        <w:t>30</w:t>
      </w:r>
      <w:r w:rsidR="00360220">
        <w:rPr>
          <w:lang w:val="sr-Cyrl-RS"/>
        </w:rPr>
        <w:t xml:space="preserve">. </w:t>
      </w:r>
      <w:r>
        <w:rPr>
          <w:lang w:val="sr-Cyrl-RS"/>
        </w:rPr>
        <w:t>septembra</w:t>
      </w:r>
      <w:r w:rsidR="00360220">
        <w:rPr>
          <w:lang w:val="sr-Cyrl-RS"/>
        </w:rPr>
        <w:t xml:space="preserve"> 2024. </w:t>
      </w:r>
      <w:r>
        <w:rPr>
          <w:lang w:val="sr-Cyrl-RS"/>
        </w:rPr>
        <w:t>godine</w:t>
      </w:r>
      <w:r w:rsidR="00360220">
        <w:rPr>
          <w:lang w:val="sr-Cyrl-RS"/>
        </w:rPr>
        <w:t xml:space="preserve">, </w:t>
      </w:r>
      <w:r>
        <w:rPr>
          <w:lang w:val="sr-Cyrl-RS"/>
        </w:rPr>
        <w:t>razmotrio</w:t>
      </w:r>
      <w:r w:rsidR="00360220">
        <w:rPr>
          <w:lang w:val="sr-Cyrl-RS"/>
        </w:rPr>
        <w:t xml:space="preserve"> </w:t>
      </w:r>
      <w:r>
        <w:rPr>
          <w:lang w:val="sr-Cyrl-RS"/>
        </w:rPr>
        <w:t>je</w:t>
      </w:r>
      <w:r w:rsidR="00360220">
        <w:rPr>
          <w:rFonts w:eastAsia="Arial" w:cs="Times New Roman"/>
          <w:bCs/>
          <w:color w:val="000000"/>
          <w:szCs w:val="24"/>
          <w:lang w:val="sr-Cyrl-RS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Predlog</w:t>
      </w:r>
      <w:proofErr w:type="spellEnd"/>
      <w:r w:rsidR="00360220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zakona</w:t>
      </w:r>
      <w:proofErr w:type="spellEnd"/>
      <w:r w:rsidR="00360220">
        <w:rPr>
          <w:rFonts w:eastAsia="Arial" w:cs="Times New Roman"/>
          <w:bCs/>
          <w:color w:val="000000"/>
          <w:szCs w:val="24"/>
        </w:rPr>
        <w:t xml:space="preserve"> </w:t>
      </w:r>
      <w:r>
        <w:rPr>
          <w:rFonts w:eastAsia="Arial" w:cs="Times New Roman"/>
          <w:bCs/>
          <w:color w:val="000000"/>
          <w:szCs w:val="24"/>
        </w:rPr>
        <w:t>o</w:t>
      </w:r>
      <w:r w:rsidR="00360220">
        <w:rPr>
          <w:rFonts w:eastAsia="Arial" w:cs="Times New Roman"/>
          <w:bCs/>
          <w:color w:val="000000"/>
          <w:szCs w:val="24"/>
        </w:rPr>
        <w:t xml:space="preserve"> </w:t>
      </w:r>
      <w:r>
        <w:rPr>
          <w:rFonts w:eastAsia="Arial" w:cs="Times New Roman"/>
          <w:bCs/>
          <w:color w:val="000000"/>
          <w:szCs w:val="24"/>
          <w:lang w:val="sr-Cyrl-RS"/>
        </w:rPr>
        <w:t>izmenama</w:t>
      </w:r>
      <w:r w:rsidR="00360220">
        <w:rPr>
          <w:rFonts w:eastAsia="Arial" w:cs="Times New Roman"/>
          <w:bCs/>
          <w:color w:val="000000"/>
          <w:szCs w:val="24"/>
          <w:lang w:val="sr-Cyrl-RS"/>
        </w:rPr>
        <w:t xml:space="preserve"> </w:t>
      </w:r>
      <w:r>
        <w:rPr>
          <w:rFonts w:eastAsia="Arial" w:cs="Times New Roman"/>
          <w:bCs/>
          <w:color w:val="000000"/>
          <w:szCs w:val="24"/>
          <w:lang w:val="sr-Cyrl-RS"/>
        </w:rPr>
        <w:t>i</w:t>
      </w:r>
      <w:r w:rsidR="00360220">
        <w:rPr>
          <w:rFonts w:eastAsia="Arial" w:cs="Times New Roman"/>
          <w:bCs/>
          <w:color w:val="000000"/>
          <w:szCs w:val="24"/>
          <w:lang w:val="sr-Cyrl-RS"/>
        </w:rPr>
        <w:t xml:space="preserve"> </w:t>
      </w:r>
      <w:r>
        <w:rPr>
          <w:rFonts w:eastAsia="Arial" w:cs="Times New Roman"/>
          <w:bCs/>
          <w:color w:val="000000"/>
          <w:szCs w:val="24"/>
          <w:lang w:val="sr-Cyrl-RS"/>
        </w:rPr>
        <w:t>dopunama</w:t>
      </w:r>
      <w:r w:rsidR="00360220">
        <w:rPr>
          <w:rFonts w:eastAsia="Arial" w:cs="Times New Roman"/>
          <w:bCs/>
          <w:color w:val="000000"/>
          <w:szCs w:val="24"/>
          <w:lang w:val="sr-Cyrl-RS"/>
        </w:rPr>
        <w:t xml:space="preserve"> </w:t>
      </w:r>
      <w:r>
        <w:rPr>
          <w:rFonts w:eastAsia="Arial" w:cs="Times New Roman"/>
          <w:bCs/>
          <w:color w:val="000000"/>
          <w:szCs w:val="24"/>
          <w:lang w:val="sr-Cyrl-RS"/>
        </w:rPr>
        <w:t>Zakona</w:t>
      </w:r>
      <w:r w:rsidR="00360220">
        <w:rPr>
          <w:rFonts w:eastAsia="Arial" w:cs="Times New Roman"/>
          <w:bCs/>
          <w:color w:val="000000"/>
          <w:szCs w:val="24"/>
          <w:lang w:val="sr-Cyrl-RS"/>
        </w:rPr>
        <w:t xml:space="preserve"> </w:t>
      </w:r>
      <w:r w:rsidR="00963572">
        <w:rPr>
          <w:rFonts w:eastAsia="Arial" w:cs="Times New Roman"/>
          <w:bCs/>
          <w:color w:val="000000"/>
          <w:szCs w:val="24"/>
        </w:rPr>
        <w:t xml:space="preserve">o </w:t>
      </w:r>
      <w:r>
        <w:rPr>
          <w:rFonts w:eastAsia="Arial" w:cs="Times New Roman"/>
          <w:bCs/>
          <w:color w:val="000000"/>
          <w:szCs w:val="24"/>
          <w:lang w:val="sr-Cyrl-RS"/>
        </w:rPr>
        <w:t>rudarstvu</w:t>
      </w:r>
      <w:r w:rsidR="00360220">
        <w:rPr>
          <w:rFonts w:eastAsia="Arial" w:cs="Times New Roman"/>
          <w:bCs/>
          <w:color w:val="000000"/>
          <w:szCs w:val="24"/>
          <w:lang w:val="sr-Cyrl-RS"/>
        </w:rPr>
        <w:t xml:space="preserve"> </w:t>
      </w:r>
      <w:r>
        <w:rPr>
          <w:rFonts w:eastAsia="Arial" w:cs="Times New Roman"/>
          <w:bCs/>
          <w:color w:val="000000"/>
          <w:szCs w:val="24"/>
          <w:lang w:val="sr-Cyrl-RS"/>
        </w:rPr>
        <w:t>i</w:t>
      </w:r>
      <w:r w:rsidR="00360220">
        <w:rPr>
          <w:rFonts w:eastAsia="Arial" w:cs="Times New Roman"/>
          <w:bCs/>
          <w:color w:val="000000"/>
          <w:szCs w:val="24"/>
          <w:lang w:val="sr-Cyrl-RS"/>
        </w:rPr>
        <w:t xml:space="preserve"> </w:t>
      </w:r>
      <w:r>
        <w:rPr>
          <w:rFonts w:eastAsia="Arial" w:cs="Times New Roman"/>
          <w:bCs/>
          <w:color w:val="000000"/>
          <w:szCs w:val="24"/>
          <w:lang w:val="sr-Cyrl-RS"/>
        </w:rPr>
        <w:t>geološkim</w:t>
      </w:r>
      <w:r w:rsidR="00360220">
        <w:rPr>
          <w:rFonts w:eastAsia="Arial" w:cs="Times New Roman"/>
          <w:bCs/>
          <w:color w:val="000000"/>
          <w:szCs w:val="24"/>
          <w:lang w:val="sr-Cyrl-RS"/>
        </w:rPr>
        <w:t xml:space="preserve"> </w:t>
      </w:r>
      <w:r>
        <w:rPr>
          <w:rFonts w:eastAsia="Arial" w:cs="Times New Roman"/>
          <w:bCs/>
          <w:color w:val="000000"/>
          <w:szCs w:val="24"/>
          <w:lang w:val="sr-Cyrl-RS"/>
        </w:rPr>
        <w:t>istraživanjima</w:t>
      </w:r>
      <w:r w:rsidR="00733873">
        <w:rPr>
          <w:rFonts w:eastAsia="Arial" w:cs="Times New Roman"/>
          <w:bCs/>
          <w:color w:val="000000"/>
          <w:szCs w:val="24"/>
          <w:lang w:val="sr-Cyrl-RS"/>
        </w:rPr>
        <w:t xml:space="preserve">, </w:t>
      </w:r>
      <w:r>
        <w:rPr>
          <w:rFonts w:eastAsia="Arial" w:cs="Times New Roman"/>
          <w:bCs/>
          <w:color w:val="000000"/>
          <w:szCs w:val="24"/>
          <w:lang w:val="sr-Cyrl-RS"/>
        </w:rPr>
        <w:t>koji</w:t>
      </w:r>
      <w:r w:rsidR="00733873">
        <w:rPr>
          <w:rFonts w:eastAsia="Arial" w:cs="Times New Roman"/>
          <w:bCs/>
          <w:color w:val="000000"/>
          <w:szCs w:val="24"/>
          <w:lang w:val="sr-Cyrl-RS"/>
        </w:rPr>
        <w:t xml:space="preserve"> </w:t>
      </w:r>
      <w:r>
        <w:rPr>
          <w:rFonts w:eastAsia="Arial" w:cs="Times New Roman"/>
          <w:bCs/>
          <w:color w:val="000000"/>
          <w:szCs w:val="24"/>
          <w:lang w:val="sr-Cyrl-RS"/>
        </w:rPr>
        <w:t>je</w:t>
      </w:r>
      <w:r w:rsidR="00733873">
        <w:rPr>
          <w:rFonts w:eastAsia="Arial" w:cs="Times New Roman"/>
          <w:bCs/>
          <w:color w:val="000000"/>
          <w:szCs w:val="24"/>
          <w:lang w:val="sr-Cyrl-RS"/>
        </w:rPr>
        <w:t xml:space="preserve"> </w:t>
      </w:r>
      <w:r>
        <w:rPr>
          <w:rFonts w:eastAsia="Arial" w:cs="Times New Roman"/>
          <w:bCs/>
          <w:color w:val="000000"/>
          <w:szCs w:val="24"/>
          <w:lang w:val="sr-Cyrl-RS"/>
        </w:rPr>
        <w:t>podnelo</w:t>
      </w:r>
      <w:r w:rsidR="00733873">
        <w:rPr>
          <w:rFonts w:eastAsia="Arial" w:cs="Times New Roman"/>
          <w:bCs/>
          <w:color w:val="000000"/>
          <w:szCs w:val="24"/>
          <w:lang w:val="sr-Cyrl-RS"/>
        </w:rPr>
        <w:t xml:space="preserve"> 86</w:t>
      </w:r>
      <w:r w:rsidR="00360220">
        <w:rPr>
          <w:rFonts w:eastAsia="Arial" w:cs="Times New Roman"/>
          <w:bCs/>
          <w:color w:val="000000"/>
          <w:szCs w:val="24"/>
          <w:lang w:val="sr-Cyrl-RS"/>
        </w:rPr>
        <w:t xml:space="preserve"> </w:t>
      </w:r>
      <w:r>
        <w:rPr>
          <w:rFonts w:eastAsia="Arial" w:cs="Times New Roman"/>
          <w:bCs/>
          <w:color w:val="000000"/>
          <w:szCs w:val="24"/>
          <w:lang w:val="sr-Cyrl-RS"/>
        </w:rPr>
        <w:t>narodnih</w:t>
      </w:r>
      <w:r w:rsidR="00360220">
        <w:rPr>
          <w:rFonts w:eastAsia="Arial" w:cs="Times New Roman"/>
          <w:bCs/>
          <w:color w:val="000000"/>
          <w:szCs w:val="24"/>
          <w:lang w:val="sr-Cyrl-RS"/>
        </w:rPr>
        <w:t xml:space="preserve"> </w:t>
      </w:r>
      <w:r>
        <w:rPr>
          <w:rFonts w:eastAsia="Arial" w:cs="Times New Roman"/>
          <w:bCs/>
          <w:color w:val="000000"/>
          <w:szCs w:val="24"/>
          <w:lang w:val="sr-Cyrl-RS"/>
        </w:rPr>
        <w:t>poslanika</w:t>
      </w:r>
      <w:r w:rsidR="00875AB7">
        <w:rPr>
          <w:rFonts w:eastAsia="Arial" w:cs="Times New Roman"/>
          <w:bCs/>
          <w:color w:val="000000"/>
          <w:szCs w:val="24"/>
          <w:lang w:val="sr-Cyrl-RS"/>
        </w:rPr>
        <w:t xml:space="preserve">, </w:t>
      </w:r>
      <w:r>
        <w:rPr>
          <w:rFonts w:eastAsia="Arial" w:cs="Times New Roman"/>
          <w:bCs/>
          <w:color w:val="000000"/>
          <w:szCs w:val="24"/>
          <w:lang w:val="sr-Cyrl-RS"/>
        </w:rPr>
        <w:t>u</w:t>
      </w:r>
      <w:r w:rsidR="00875AB7">
        <w:rPr>
          <w:rFonts w:eastAsia="Arial" w:cs="Times New Roman"/>
          <w:bCs/>
          <w:color w:val="000000"/>
          <w:szCs w:val="24"/>
          <w:lang w:val="sr-Cyrl-RS"/>
        </w:rPr>
        <w:t xml:space="preserve"> </w:t>
      </w:r>
      <w:r>
        <w:rPr>
          <w:rFonts w:eastAsia="Arial" w:cs="Times New Roman"/>
          <w:bCs/>
          <w:color w:val="000000"/>
          <w:szCs w:val="24"/>
          <w:lang w:val="sr-Cyrl-RS"/>
        </w:rPr>
        <w:t>načelu</w:t>
      </w:r>
      <w:r w:rsidR="00360220">
        <w:rPr>
          <w:rFonts w:cs="Times New Roman"/>
          <w:szCs w:val="24"/>
          <w:lang w:val="sr-Cyrl-RS"/>
        </w:rPr>
        <w:t xml:space="preserve">. </w:t>
      </w:r>
    </w:p>
    <w:p w:rsidR="004C796E" w:rsidRPr="0084529E" w:rsidRDefault="00297856" w:rsidP="00360220">
      <w:pPr>
        <w:spacing w:after="120"/>
        <w:ind w:firstLine="720"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Sednici</w:t>
      </w:r>
      <w:r w:rsidR="004C79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Odbora</w:t>
      </w:r>
      <w:r w:rsidR="004C79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prisustvovala</w:t>
      </w:r>
      <w:r w:rsidR="004C79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4C79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4C79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poslanik</w:t>
      </w:r>
      <w:r w:rsidR="004C796E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predstavnik</w:t>
      </w:r>
      <w:r w:rsidR="004C79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predlagača</w:t>
      </w:r>
      <w:r w:rsidR="004C79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Danijela</w:t>
      </w:r>
      <w:r w:rsidR="004C79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Nestorović</w:t>
      </w:r>
      <w:r w:rsidR="004C796E">
        <w:rPr>
          <w:rFonts w:cs="Times New Roman"/>
          <w:szCs w:val="24"/>
          <w:lang w:val="sr-Cyrl-RS"/>
        </w:rPr>
        <w:t>.</w:t>
      </w:r>
    </w:p>
    <w:p w:rsidR="00360220" w:rsidRDefault="00360220" w:rsidP="00360220">
      <w:pPr>
        <w:spacing w:after="120"/>
        <w:rPr>
          <w:lang w:val="sr-Cyrl-RS"/>
        </w:rPr>
      </w:pPr>
      <w:r>
        <w:rPr>
          <w:lang w:val="sr-Cyrl-RS"/>
        </w:rPr>
        <w:tab/>
      </w:r>
      <w:r w:rsidR="00297856">
        <w:rPr>
          <w:lang w:val="sr-Cyrl-RS"/>
        </w:rPr>
        <w:t>Na</w:t>
      </w:r>
      <w:r>
        <w:rPr>
          <w:lang w:val="sr-Cyrl-RS"/>
        </w:rPr>
        <w:t xml:space="preserve"> </w:t>
      </w:r>
      <w:r w:rsidR="00297856">
        <w:rPr>
          <w:lang w:val="sr-Cyrl-RS"/>
        </w:rPr>
        <w:t>osnovu</w:t>
      </w:r>
      <w:r>
        <w:rPr>
          <w:lang w:val="sr-Cyrl-RS"/>
        </w:rPr>
        <w:t xml:space="preserve"> </w:t>
      </w:r>
      <w:r w:rsidR="00297856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297856">
        <w:rPr>
          <w:lang w:val="sr-Cyrl-RS"/>
        </w:rPr>
        <w:t>stav</w:t>
      </w:r>
      <w:r>
        <w:rPr>
          <w:lang w:val="sr-Cyrl-RS"/>
        </w:rPr>
        <w:t xml:space="preserve"> 3. </w:t>
      </w:r>
      <w:r w:rsidR="00297856">
        <w:rPr>
          <w:lang w:val="sr-Cyrl-RS"/>
        </w:rPr>
        <w:t>Poslovnika</w:t>
      </w:r>
      <w:r>
        <w:rPr>
          <w:lang w:val="sr-Cyrl-RS"/>
        </w:rPr>
        <w:t xml:space="preserve"> </w:t>
      </w:r>
      <w:r w:rsidR="00297856">
        <w:rPr>
          <w:lang w:val="sr-Cyrl-RS"/>
        </w:rPr>
        <w:t>Narodne</w:t>
      </w:r>
      <w:r>
        <w:rPr>
          <w:lang w:val="sr-Cyrl-RS"/>
        </w:rPr>
        <w:t xml:space="preserve"> </w:t>
      </w:r>
      <w:r w:rsidR="00297856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297856">
        <w:rPr>
          <w:lang w:val="sr-Cyrl-RS"/>
        </w:rPr>
        <w:t>Odbor</w:t>
      </w:r>
      <w:r>
        <w:rPr>
          <w:lang w:val="sr-Cyrl-RS"/>
        </w:rPr>
        <w:t xml:space="preserve"> </w:t>
      </w:r>
      <w:r w:rsidR="00297856">
        <w:rPr>
          <w:lang w:val="sr-Cyrl-RS"/>
        </w:rPr>
        <w:t>za</w:t>
      </w:r>
      <w:r>
        <w:rPr>
          <w:lang w:val="sr-Cyrl-RS"/>
        </w:rPr>
        <w:t xml:space="preserve"> </w:t>
      </w:r>
      <w:r w:rsidR="00297856">
        <w:rPr>
          <w:lang w:val="sr-Cyrl-RS"/>
        </w:rPr>
        <w:t>ustavna</w:t>
      </w:r>
      <w:r>
        <w:rPr>
          <w:lang w:val="sr-Cyrl-RS"/>
        </w:rPr>
        <w:t xml:space="preserve"> </w:t>
      </w:r>
      <w:r w:rsidR="00297856">
        <w:rPr>
          <w:lang w:val="sr-Cyrl-RS"/>
        </w:rPr>
        <w:t>pitanja</w:t>
      </w:r>
      <w:r>
        <w:rPr>
          <w:lang w:val="sr-Cyrl-RS"/>
        </w:rPr>
        <w:t xml:space="preserve"> </w:t>
      </w:r>
      <w:r w:rsidR="00297856">
        <w:rPr>
          <w:lang w:val="sr-Cyrl-RS"/>
        </w:rPr>
        <w:t>i</w:t>
      </w:r>
      <w:r>
        <w:rPr>
          <w:lang w:val="sr-Cyrl-RS"/>
        </w:rPr>
        <w:t xml:space="preserve"> </w:t>
      </w:r>
      <w:r w:rsidR="00297856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297856">
        <w:rPr>
          <w:lang w:val="sr-Cyrl-RS"/>
        </w:rPr>
        <w:t>podnosi</w:t>
      </w:r>
    </w:p>
    <w:p w:rsidR="00360220" w:rsidRDefault="00360220" w:rsidP="00360220">
      <w:pPr>
        <w:spacing w:after="120"/>
        <w:rPr>
          <w:lang w:val="sr-Cyrl-RS"/>
        </w:rPr>
      </w:pPr>
    </w:p>
    <w:p w:rsidR="00360220" w:rsidRDefault="00297856" w:rsidP="00360220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360220">
        <w:rPr>
          <w:lang w:val="sr-Cyrl-RS"/>
        </w:rPr>
        <w:t xml:space="preserve"> </w:t>
      </w:r>
      <w:r>
        <w:rPr>
          <w:lang w:val="sr-Cyrl-RS"/>
        </w:rPr>
        <w:t>Z</w:t>
      </w:r>
      <w:r w:rsidR="00360220">
        <w:rPr>
          <w:lang w:val="sr-Cyrl-RS"/>
        </w:rPr>
        <w:t xml:space="preserve"> </w:t>
      </w:r>
      <w:r>
        <w:rPr>
          <w:lang w:val="sr-Cyrl-RS"/>
        </w:rPr>
        <w:t>V</w:t>
      </w:r>
      <w:r w:rsidR="00360220">
        <w:rPr>
          <w:lang w:val="sr-Cyrl-RS"/>
        </w:rPr>
        <w:t xml:space="preserve"> </w:t>
      </w:r>
      <w:r>
        <w:rPr>
          <w:lang w:val="sr-Cyrl-RS"/>
        </w:rPr>
        <w:t>E</w:t>
      </w:r>
      <w:r w:rsidR="00360220">
        <w:rPr>
          <w:lang w:val="sr-Cyrl-RS"/>
        </w:rPr>
        <w:t xml:space="preserve"> </w:t>
      </w:r>
      <w:r>
        <w:rPr>
          <w:lang w:val="sr-Cyrl-RS"/>
        </w:rPr>
        <w:t>Š</w:t>
      </w:r>
      <w:r w:rsidR="00360220">
        <w:rPr>
          <w:lang w:val="sr-Cyrl-RS"/>
        </w:rPr>
        <w:t xml:space="preserve"> </w:t>
      </w:r>
      <w:r>
        <w:rPr>
          <w:lang w:val="sr-Cyrl-RS"/>
        </w:rPr>
        <w:t>T</w:t>
      </w:r>
      <w:r w:rsidR="00360220">
        <w:rPr>
          <w:lang w:val="sr-Cyrl-RS"/>
        </w:rPr>
        <w:t xml:space="preserve"> </w:t>
      </w:r>
      <w:r>
        <w:rPr>
          <w:lang w:val="sr-Cyrl-RS"/>
        </w:rPr>
        <w:t>A</w:t>
      </w:r>
      <w:r w:rsidR="00360220">
        <w:rPr>
          <w:lang w:val="sr-Cyrl-RS"/>
        </w:rPr>
        <w:t xml:space="preserve"> </w:t>
      </w:r>
      <w:r>
        <w:rPr>
          <w:lang w:val="sr-Cyrl-RS"/>
        </w:rPr>
        <w:t>J</w:t>
      </w:r>
    </w:p>
    <w:p w:rsidR="00360220" w:rsidRDefault="00360220" w:rsidP="00360220">
      <w:pPr>
        <w:spacing w:after="120"/>
        <w:jc w:val="center"/>
        <w:rPr>
          <w:lang w:val="sr-Cyrl-RS"/>
        </w:rPr>
      </w:pPr>
    </w:p>
    <w:p w:rsidR="00360220" w:rsidRDefault="00297856" w:rsidP="00360220">
      <w:pPr>
        <w:spacing w:after="120"/>
        <w:ind w:firstLine="720"/>
      </w:pPr>
      <w:r>
        <w:rPr>
          <w:lang w:val="sr-Cyrl-RS"/>
        </w:rPr>
        <w:t>Odbor</w:t>
      </w:r>
      <w:r w:rsidR="00360220">
        <w:rPr>
          <w:lang w:val="sr-Cyrl-RS"/>
        </w:rPr>
        <w:t xml:space="preserve"> </w:t>
      </w:r>
      <w:r>
        <w:rPr>
          <w:lang w:val="sr-Cyrl-RS"/>
        </w:rPr>
        <w:t>je</w:t>
      </w:r>
      <w:r w:rsidR="00360220">
        <w:rPr>
          <w:lang w:val="sr-Cyrl-RS"/>
        </w:rPr>
        <w:t xml:space="preserve"> </w:t>
      </w:r>
      <w:r>
        <w:rPr>
          <w:lang w:val="sr-Cyrl-RS"/>
        </w:rPr>
        <w:t>razmotrio</w:t>
      </w:r>
      <w:r w:rsidR="00360220">
        <w:rPr>
          <w:rFonts w:eastAsia="Arial" w:cs="Times New Roman"/>
          <w:bCs/>
          <w:color w:val="000000"/>
          <w:szCs w:val="24"/>
          <w:lang w:val="sr-Cyrl-RS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Predlog</w:t>
      </w:r>
      <w:proofErr w:type="spellEnd"/>
      <w:r w:rsidR="00360220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zakona</w:t>
      </w:r>
      <w:proofErr w:type="spellEnd"/>
      <w:r w:rsidR="00360220">
        <w:rPr>
          <w:rFonts w:eastAsia="Arial" w:cs="Times New Roman"/>
          <w:bCs/>
          <w:color w:val="000000"/>
          <w:szCs w:val="24"/>
        </w:rPr>
        <w:t xml:space="preserve"> </w:t>
      </w:r>
      <w:r>
        <w:rPr>
          <w:rFonts w:eastAsia="Arial" w:cs="Times New Roman"/>
          <w:bCs/>
          <w:color w:val="000000"/>
          <w:szCs w:val="24"/>
        </w:rPr>
        <w:t>o</w:t>
      </w:r>
      <w:r w:rsidR="00360220">
        <w:rPr>
          <w:rFonts w:eastAsia="Arial" w:cs="Times New Roman"/>
          <w:bCs/>
          <w:color w:val="000000"/>
          <w:szCs w:val="24"/>
        </w:rPr>
        <w:t xml:space="preserve"> </w:t>
      </w:r>
      <w:r>
        <w:rPr>
          <w:rFonts w:eastAsia="Arial" w:cs="Times New Roman"/>
          <w:bCs/>
          <w:color w:val="000000"/>
          <w:szCs w:val="24"/>
          <w:lang w:val="sr-Cyrl-RS"/>
        </w:rPr>
        <w:t>izmenama</w:t>
      </w:r>
      <w:r w:rsidR="00360220">
        <w:rPr>
          <w:rFonts w:eastAsia="Arial" w:cs="Times New Roman"/>
          <w:bCs/>
          <w:color w:val="000000"/>
          <w:szCs w:val="24"/>
          <w:lang w:val="sr-Cyrl-RS"/>
        </w:rPr>
        <w:t xml:space="preserve"> </w:t>
      </w:r>
      <w:r>
        <w:rPr>
          <w:rFonts w:eastAsia="Arial" w:cs="Times New Roman"/>
          <w:bCs/>
          <w:color w:val="000000"/>
          <w:szCs w:val="24"/>
          <w:lang w:val="sr-Cyrl-RS"/>
        </w:rPr>
        <w:t>i</w:t>
      </w:r>
      <w:r w:rsidR="00360220">
        <w:rPr>
          <w:rFonts w:eastAsia="Arial" w:cs="Times New Roman"/>
          <w:bCs/>
          <w:color w:val="000000"/>
          <w:szCs w:val="24"/>
          <w:lang w:val="sr-Cyrl-RS"/>
        </w:rPr>
        <w:t xml:space="preserve"> </w:t>
      </w:r>
      <w:r>
        <w:rPr>
          <w:rFonts w:eastAsia="Arial" w:cs="Times New Roman"/>
          <w:bCs/>
          <w:color w:val="000000"/>
          <w:szCs w:val="24"/>
          <w:lang w:val="sr-Cyrl-RS"/>
        </w:rPr>
        <w:t>dopunama</w:t>
      </w:r>
      <w:r w:rsidR="00360220">
        <w:rPr>
          <w:rFonts w:eastAsia="Arial" w:cs="Times New Roman"/>
          <w:bCs/>
          <w:color w:val="000000"/>
          <w:szCs w:val="24"/>
          <w:lang w:val="sr-Cyrl-RS"/>
        </w:rPr>
        <w:t xml:space="preserve"> </w:t>
      </w:r>
      <w:r>
        <w:rPr>
          <w:rFonts w:eastAsia="Arial" w:cs="Times New Roman"/>
          <w:bCs/>
          <w:color w:val="000000"/>
          <w:szCs w:val="24"/>
          <w:lang w:val="sr-Cyrl-RS"/>
        </w:rPr>
        <w:t>Zakona</w:t>
      </w:r>
      <w:r w:rsidR="00360220">
        <w:rPr>
          <w:rFonts w:eastAsia="Arial" w:cs="Times New Roman"/>
          <w:bCs/>
          <w:color w:val="000000"/>
          <w:szCs w:val="24"/>
          <w:lang w:val="sr-Cyrl-RS"/>
        </w:rPr>
        <w:t xml:space="preserve"> </w:t>
      </w:r>
      <w:r w:rsidR="00963572">
        <w:rPr>
          <w:rFonts w:eastAsia="Arial" w:cs="Times New Roman"/>
          <w:bCs/>
          <w:color w:val="000000"/>
          <w:szCs w:val="24"/>
        </w:rPr>
        <w:t xml:space="preserve">o </w:t>
      </w:r>
      <w:r>
        <w:rPr>
          <w:rFonts w:eastAsia="Arial" w:cs="Times New Roman"/>
          <w:bCs/>
          <w:color w:val="000000"/>
          <w:szCs w:val="24"/>
          <w:lang w:val="sr-Cyrl-RS"/>
        </w:rPr>
        <w:t>rudarstvu</w:t>
      </w:r>
      <w:r w:rsidR="00360220">
        <w:rPr>
          <w:rFonts w:eastAsia="Arial" w:cs="Times New Roman"/>
          <w:bCs/>
          <w:color w:val="000000"/>
          <w:szCs w:val="24"/>
          <w:lang w:val="sr-Cyrl-RS"/>
        </w:rPr>
        <w:t xml:space="preserve"> </w:t>
      </w:r>
      <w:r>
        <w:rPr>
          <w:rFonts w:eastAsia="Arial" w:cs="Times New Roman"/>
          <w:bCs/>
          <w:color w:val="000000"/>
          <w:szCs w:val="24"/>
          <w:lang w:val="sr-Cyrl-RS"/>
        </w:rPr>
        <w:t>i</w:t>
      </w:r>
      <w:r w:rsidR="00360220">
        <w:rPr>
          <w:rFonts w:eastAsia="Arial" w:cs="Times New Roman"/>
          <w:bCs/>
          <w:color w:val="000000"/>
          <w:szCs w:val="24"/>
          <w:lang w:val="sr-Cyrl-RS"/>
        </w:rPr>
        <w:t xml:space="preserve"> </w:t>
      </w:r>
      <w:r>
        <w:rPr>
          <w:rFonts w:eastAsia="Arial" w:cs="Times New Roman"/>
          <w:bCs/>
          <w:color w:val="000000"/>
          <w:szCs w:val="24"/>
          <w:lang w:val="sr-Cyrl-RS"/>
        </w:rPr>
        <w:t>geološkim</w:t>
      </w:r>
      <w:r w:rsidR="00360220">
        <w:rPr>
          <w:rFonts w:eastAsia="Arial" w:cs="Times New Roman"/>
          <w:bCs/>
          <w:color w:val="000000"/>
          <w:szCs w:val="24"/>
          <w:lang w:val="sr-Cyrl-RS"/>
        </w:rPr>
        <w:t xml:space="preserve"> </w:t>
      </w:r>
      <w:r>
        <w:rPr>
          <w:rFonts w:eastAsia="Arial" w:cs="Times New Roman"/>
          <w:bCs/>
          <w:color w:val="000000"/>
          <w:szCs w:val="24"/>
          <w:lang w:val="sr-Cyrl-RS"/>
        </w:rPr>
        <w:t>istraživanjima</w:t>
      </w:r>
      <w:r w:rsidR="00362868">
        <w:rPr>
          <w:rFonts w:eastAsia="Arial" w:cs="Times New Roman"/>
          <w:bCs/>
          <w:color w:val="000000"/>
          <w:szCs w:val="24"/>
          <w:lang w:val="sr-Cyrl-RS"/>
        </w:rPr>
        <w:t xml:space="preserve">, </w:t>
      </w:r>
      <w:r>
        <w:rPr>
          <w:rFonts w:eastAsia="Arial" w:cs="Times New Roman"/>
          <w:bCs/>
          <w:color w:val="000000"/>
          <w:szCs w:val="24"/>
          <w:lang w:val="sr-Cyrl-RS"/>
        </w:rPr>
        <w:t>koji</w:t>
      </w:r>
      <w:r w:rsidR="00362868">
        <w:rPr>
          <w:rFonts w:eastAsia="Arial" w:cs="Times New Roman"/>
          <w:bCs/>
          <w:color w:val="000000"/>
          <w:szCs w:val="24"/>
          <w:lang w:val="sr-Cyrl-RS"/>
        </w:rPr>
        <w:t xml:space="preserve"> </w:t>
      </w:r>
      <w:r>
        <w:rPr>
          <w:rFonts w:eastAsia="Arial" w:cs="Times New Roman"/>
          <w:bCs/>
          <w:color w:val="000000"/>
          <w:szCs w:val="24"/>
          <w:lang w:val="sr-Cyrl-RS"/>
        </w:rPr>
        <w:t>je</w:t>
      </w:r>
      <w:r w:rsidR="00362868">
        <w:rPr>
          <w:rFonts w:eastAsia="Arial" w:cs="Times New Roman"/>
          <w:bCs/>
          <w:color w:val="000000"/>
          <w:szCs w:val="24"/>
          <w:lang w:val="sr-Cyrl-RS"/>
        </w:rPr>
        <w:t xml:space="preserve"> </w:t>
      </w:r>
      <w:r>
        <w:rPr>
          <w:rFonts w:eastAsia="Arial" w:cs="Times New Roman"/>
          <w:bCs/>
          <w:color w:val="000000"/>
          <w:szCs w:val="24"/>
          <w:lang w:val="sr-Cyrl-RS"/>
        </w:rPr>
        <w:t>podnelo</w:t>
      </w:r>
      <w:r w:rsidR="00362868">
        <w:rPr>
          <w:rFonts w:eastAsia="Arial" w:cs="Times New Roman"/>
          <w:bCs/>
          <w:color w:val="000000"/>
          <w:szCs w:val="24"/>
          <w:lang w:val="sr-Cyrl-RS"/>
        </w:rPr>
        <w:t xml:space="preserve"> 86</w:t>
      </w:r>
      <w:r w:rsidR="00360220">
        <w:rPr>
          <w:rFonts w:eastAsia="Arial" w:cs="Times New Roman"/>
          <w:bCs/>
          <w:color w:val="000000"/>
          <w:szCs w:val="24"/>
          <w:lang w:val="sr-Cyrl-RS"/>
        </w:rPr>
        <w:t xml:space="preserve"> </w:t>
      </w:r>
      <w:r>
        <w:rPr>
          <w:rFonts w:eastAsia="Arial" w:cs="Times New Roman"/>
          <w:bCs/>
          <w:color w:val="000000"/>
          <w:szCs w:val="24"/>
          <w:lang w:val="sr-Cyrl-RS"/>
        </w:rPr>
        <w:t>narodnih</w:t>
      </w:r>
      <w:r w:rsidR="00360220">
        <w:rPr>
          <w:rFonts w:eastAsia="Arial" w:cs="Times New Roman"/>
          <w:bCs/>
          <w:color w:val="000000"/>
          <w:szCs w:val="24"/>
          <w:lang w:val="sr-Cyrl-RS"/>
        </w:rPr>
        <w:t xml:space="preserve"> </w:t>
      </w:r>
      <w:r>
        <w:rPr>
          <w:rFonts w:eastAsia="Arial" w:cs="Times New Roman"/>
          <w:bCs/>
          <w:color w:val="000000"/>
          <w:szCs w:val="24"/>
          <w:lang w:val="sr-Cyrl-RS"/>
        </w:rPr>
        <w:t>poslanika</w:t>
      </w:r>
      <w:r w:rsidR="00875AB7">
        <w:rPr>
          <w:rFonts w:eastAsia="Arial" w:cs="Times New Roman"/>
          <w:bCs/>
          <w:color w:val="000000"/>
          <w:szCs w:val="24"/>
          <w:lang w:val="sr-Cyrl-RS"/>
        </w:rPr>
        <w:t xml:space="preserve">, </w:t>
      </w:r>
      <w:r>
        <w:rPr>
          <w:rFonts w:eastAsia="Arial" w:cs="Times New Roman"/>
          <w:bCs/>
          <w:color w:val="000000"/>
          <w:szCs w:val="24"/>
          <w:lang w:val="sr-Cyrl-RS"/>
        </w:rPr>
        <w:t>u</w:t>
      </w:r>
      <w:r w:rsidR="00875AB7">
        <w:rPr>
          <w:rFonts w:eastAsia="Arial" w:cs="Times New Roman"/>
          <w:bCs/>
          <w:color w:val="000000"/>
          <w:szCs w:val="24"/>
          <w:lang w:val="sr-Cyrl-RS"/>
        </w:rPr>
        <w:t xml:space="preserve"> </w:t>
      </w:r>
      <w:r>
        <w:rPr>
          <w:rFonts w:eastAsia="Arial" w:cs="Times New Roman"/>
          <w:bCs/>
          <w:color w:val="000000"/>
          <w:szCs w:val="24"/>
          <w:lang w:val="sr-Cyrl-RS"/>
        </w:rPr>
        <w:t>načelu</w:t>
      </w:r>
      <w:r w:rsidR="008508B1">
        <w:rPr>
          <w:rFonts w:eastAsia="Arial" w:cs="Times New Roman"/>
          <w:bCs/>
          <w:color w:val="000000"/>
          <w:szCs w:val="24"/>
          <w:lang w:val="sr-Cyrl-RS"/>
        </w:rPr>
        <w:t>,</w:t>
      </w:r>
      <w:r w:rsidR="00360220">
        <w:rPr>
          <w:lang w:val="sr-Cyrl-RS"/>
        </w:rPr>
        <w:t xml:space="preserve"> </w:t>
      </w:r>
      <w:r>
        <w:rPr>
          <w:lang w:val="sr-Cyrl-RS"/>
        </w:rPr>
        <w:t>i</w:t>
      </w:r>
      <w:r w:rsidR="00360220">
        <w:rPr>
          <w:lang w:val="sr-Cyrl-RS"/>
        </w:rPr>
        <w:t xml:space="preserve"> </w:t>
      </w:r>
      <w:r>
        <w:rPr>
          <w:lang w:val="sr-Cyrl-RS"/>
        </w:rPr>
        <w:t>smatra</w:t>
      </w:r>
      <w:r w:rsidR="00360220">
        <w:rPr>
          <w:lang w:val="sr-Cyrl-RS"/>
        </w:rPr>
        <w:t xml:space="preserve"> </w:t>
      </w:r>
      <w:r>
        <w:rPr>
          <w:lang w:val="sr-Cyrl-RS"/>
        </w:rPr>
        <w:t>da</w:t>
      </w:r>
      <w:r w:rsidR="00360220">
        <w:rPr>
          <w:lang w:val="sr-Cyrl-RS"/>
        </w:rPr>
        <w:t xml:space="preserve"> </w:t>
      </w:r>
      <w:r>
        <w:rPr>
          <w:lang w:val="sr-Cyrl-RS"/>
        </w:rPr>
        <w:t>je</w:t>
      </w:r>
      <w:r w:rsidR="00360220">
        <w:rPr>
          <w:lang w:val="sr-Cyrl-RS"/>
        </w:rPr>
        <w:t xml:space="preserve"> </w:t>
      </w:r>
      <w:r>
        <w:rPr>
          <w:lang w:val="sr-Cyrl-RS"/>
        </w:rPr>
        <w:t>u</w:t>
      </w:r>
      <w:r w:rsidR="00360220">
        <w:rPr>
          <w:lang w:val="sr-Cyrl-RS"/>
        </w:rPr>
        <w:t xml:space="preserve"> </w:t>
      </w:r>
      <w:r>
        <w:rPr>
          <w:lang w:val="sr-Cyrl-RS"/>
        </w:rPr>
        <w:t>skladu</w:t>
      </w:r>
      <w:r w:rsidR="00360220">
        <w:rPr>
          <w:lang w:val="sr-Cyrl-RS"/>
        </w:rPr>
        <w:t xml:space="preserve"> </w:t>
      </w:r>
      <w:r>
        <w:rPr>
          <w:lang w:val="sr-Cyrl-RS"/>
        </w:rPr>
        <w:t>sa</w:t>
      </w:r>
      <w:r w:rsidR="00360220">
        <w:rPr>
          <w:lang w:val="sr-Cyrl-RS"/>
        </w:rPr>
        <w:t xml:space="preserve"> </w:t>
      </w:r>
      <w:r>
        <w:rPr>
          <w:lang w:val="sr-Cyrl-RS"/>
        </w:rPr>
        <w:t>Ustavom</w:t>
      </w:r>
      <w:r w:rsidR="00360220">
        <w:rPr>
          <w:lang w:val="sr-Cyrl-RS"/>
        </w:rPr>
        <w:t xml:space="preserve"> </w:t>
      </w:r>
      <w:r>
        <w:rPr>
          <w:lang w:val="sr-Cyrl-RS"/>
        </w:rPr>
        <w:t>i</w:t>
      </w:r>
      <w:r w:rsidR="00360220">
        <w:rPr>
          <w:lang w:val="sr-Cyrl-RS"/>
        </w:rPr>
        <w:t xml:space="preserve"> </w:t>
      </w:r>
      <w:r>
        <w:rPr>
          <w:lang w:val="sr-Cyrl-RS"/>
        </w:rPr>
        <w:t>pravnim</w:t>
      </w:r>
      <w:r w:rsidR="00360220">
        <w:rPr>
          <w:lang w:val="sr-Cyrl-RS"/>
        </w:rPr>
        <w:t xml:space="preserve"> </w:t>
      </w:r>
      <w:r>
        <w:rPr>
          <w:lang w:val="sr-Cyrl-RS"/>
        </w:rPr>
        <w:t>sistemom</w:t>
      </w:r>
      <w:r w:rsidR="00360220">
        <w:rPr>
          <w:lang w:val="sr-Cyrl-RS"/>
        </w:rPr>
        <w:t xml:space="preserve"> </w:t>
      </w:r>
      <w:r>
        <w:rPr>
          <w:lang w:val="sr-Cyrl-RS"/>
        </w:rPr>
        <w:t>Republike</w:t>
      </w:r>
      <w:r w:rsidR="00360220">
        <w:rPr>
          <w:lang w:val="sr-Cyrl-RS"/>
        </w:rPr>
        <w:t xml:space="preserve"> </w:t>
      </w:r>
      <w:r>
        <w:rPr>
          <w:lang w:val="sr-Cyrl-RS"/>
        </w:rPr>
        <w:t>Srbije</w:t>
      </w:r>
      <w:r w:rsidR="00360220">
        <w:rPr>
          <w:lang w:val="sr-Cyrl-RS"/>
        </w:rPr>
        <w:t>.</w:t>
      </w:r>
    </w:p>
    <w:p w:rsidR="00360220" w:rsidRDefault="00360220" w:rsidP="00360220">
      <w:pPr>
        <w:spacing w:after="120"/>
        <w:rPr>
          <w:lang w:val="sr-Cyrl-RS"/>
        </w:rPr>
      </w:pPr>
      <w:r>
        <w:rPr>
          <w:lang w:val="sr-Cyrl-RS"/>
        </w:rPr>
        <w:tab/>
      </w:r>
      <w:r w:rsidR="00297856">
        <w:rPr>
          <w:lang w:val="sr-Cyrl-RS"/>
        </w:rPr>
        <w:t>Za</w:t>
      </w:r>
      <w:r>
        <w:rPr>
          <w:lang w:val="sr-Cyrl-RS"/>
        </w:rPr>
        <w:t xml:space="preserve"> </w:t>
      </w:r>
      <w:r w:rsidR="00297856">
        <w:rPr>
          <w:lang w:val="sr-Cyrl-RS"/>
        </w:rPr>
        <w:t>izvestioca</w:t>
      </w:r>
      <w:r>
        <w:rPr>
          <w:lang w:val="sr-Cyrl-RS"/>
        </w:rPr>
        <w:t xml:space="preserve"> </w:t>
      </w:r>
      <w:r w:rsidR="00297856">
        <w:rPr>
          <w:lang w:val="sr-Cyrl-RS"/>
        </w:rPr>
        <w:t>Odbora</w:t>
      </w:r>
      <w:r>
        <w:rPr>
          <w:lang w:val="sr-Cyrl-RS"/>
        </w:rPr>
        <w:t xml:space="preserve"> </w:t>
      </w:r>
      <w:r w:rsidR="00297856">
        <w:rPr>
          <w:lang w:val="sr-Cyrl-RS"/>
        </w:rPr>
        <w:t>na</w:t>
      </w:r>
      <w:r>
        <w:rPr>
          <w:lang w:val="sr-Cyrl-RS"/>
        </w:rPr>
        <w:t xml:space="preserve"> </w:t>
      </w:r>
      <w:r w:rsidR="00297856">
        <w:rPr>
          <w:lang w:val="sr-Cyrl-RS"/>
        </w:rPr>
        <w:t>sednici</w:t>
      </w:r>
      <w:r>
        <w:rPr>
          <w:lang w:val="sr-Cyrl-RS"/>
        </w:rPr>
        <w:t xml:space="preserve"> </w:t>
      </w:r>
      <w:r w:rsidR="00297856">
        <w:rPr>
          <w:lang w:val="sr-Cyrl-RS"/>
        </w:rPr>
        <w:t>Narodne</w:t>
      </w:r>
      <w:r>
        <w:rPr>
          <w:lang w:val="sr-Cyrl-RS"/>
        </w:rPr>
        <w:t xml:space="preserve"> </w:t>
      </w:r>
      <w:r w:rsidR="00297856">
        <w:rPr>
          <w:lang w:val="sr-Cyrl-RS"/>
        </w:rPr>
        <w:t>skupštine</w:t>
      </w:r>
      <w:r>
        <w:rPr>
          <w:lang w:val="sr-Cyrl-RS"/>
        </w:rPr>
        <w:t xml:space="preserve"> </w:t>
      </w:r>
      <w:r w:rsidR="00297856">
        <w:rPr>
          <w:lang w:val="sr-Cyrl-RS"/>
        </w:rPr>
        <w:t>određen</w:t>
      </w:r>
      <w:r>
        <w:rPr>
          <w:lang w:val="sr-Cyrl-RS"/>
        </w:rPr>
        <w:t xml:space="preserve"> </w:t>
      </w:r>
      <w:r w:rsidR="00297856">
        <w:rPr>
          <w:lang w:val="sr-Cyrl-RS"/>
        </w:rPr>
        <w:t>je</w:t>
      </w:r>
      <w:r>
        <w:rPr>
          <w:lang w:val="sr-Cyrl-RS"/>
        </w:rPr>
        <w:t xml:space="preserve"> </w:t>
      </w:r>
      <w:r w:rsidR="00297856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97856">
        <w:rPr>
          <w:lang w:val="sr-Cyrl-RS"/>
        </w:rPr>
        <w:t>Odbora</w:t>
      </w:r>
      <w:r>
        <w:rPr>
          <w:lang w:val="sr-Cyrl-RS"/>
        </w:rPr>
        <w:t>.</w:t>
      </w:r>
    </w:p>
    <w:p w:rsidR="00360220" w:rsidRDefault="00360220" w:rsidP="00360220">
      <w:pPr>
        <w:spacing w:after="120"/>
        <w:rPr>
          <w:lang w:val="sr-Cyrl-RS"/>
        </w:rPr>
      </w:pPr>
    </w:p>
    <w:p w:rsidR="00360220" w:rsidRDefault="00360220" w:rsidP="00360220">
      <w:pPr>
        <w:spacing w:after="120"/>
        <w:rPr>
          <w:lang w:val="sr-Cyrl-RS"/>
        </w:rPr>
      </w:pPr>
    </w:p>
    <w:p w:rsidR="00360220" w:rsidRDefault="00360220" w:rsidP="00360220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297856">
        <w:rPr>
          <w:lang w:val="sr-Cyrl-RS"/>
        </w:rPr>
        <w:t>Predsednik</w:t>
      </w:r>
    </w:p>
    <w:p w:rsidR="00360220" w:rsidRDefault="00360220" w:rsidP="00360220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297856">
        <w:t xml:space="preserve">  </w:t>
      </w:r>
      <w:bookmarkStart w:id="0" w:name="_GoBack"/>
      <w:bookmarkEnd w:id="0"/>
      <w:r w:rsidR="00297856">
        <w:rPr>
          <w:lang w:val="sr-Cyrl-RS"/>
        </w:rPr>
        <w:t>Milica</w:t>
      </w:r>
      <w:r>
        <w:rPr>
          <w:lang w:val="sr-Cyrl-RS"/>
        </w:rPr>
        <w:t xml:space="preserve"> </w:t>
      </w:r>
      <w:r w:rsidR="00297856">
        <w:rPr>
          <w:lang w:val="sr-Cyrl-RS"/>
        </w:rPr>
        <w:t>Nikolić</w:t>
      </w:r>
    </w:p>
    <w:p w:rsidR="00360220" w:rsidRDefault="00360220" w:rsidP="00360220"/>
    <w:p w:rsidR="00A82905" w:rsidRDefault="00A82905"/>
    <w:sectPr w:rsidR="00A82905" w:rsidSect="00466C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EF7" w:rsidRDefault="00005EF7" w:rsidP="00297856">
      <w:r>
        <w:separator/>
      </w:r>
    </w:p>
  </w:endnote>
  <w:endnote w:type="continuationSeparator" w:id="0">
    <w:p w:rsidR="00005EF7" w:rsidRDefault="00005EF7" w:rsidP="00297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856" w:rsidRDefault="002978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856" w:rsidRDefault="002978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856" w:rsidRDefault="002978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EF7" w:rsidRDefault="00005EF7" w:rsidP="00297856">
      <w:r>
        <w:separator/>
      </w:r>
    </w:p>
  </w:footnote>
  <w:footnote w:type="continuationSeparator" w:id="0">
    <w:p w:rsidR="00005EF7" w:rsidRDefault="00005EF7" w:rsidP="00297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856" w:rsidRDefault="002978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856" w:rsidRDefault="002978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856" w:rsidRDefault="002978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20"/>
    <w:rsid w:val="00005EF7"/>
    <w:rsid w:val="00237074"/>
    <w:rsid w:val="00297856"/>
    <w:rsid w:val="00360220"/>
    <w:rsid w:val="00362868"/>
    <w:rsid w:val="00466CCB"/>
    <w:rsid w:val="004C796E"/>
    <w:rsid w:val="00557D02"/>
    <w:rsid w:val="00733873"/>
    <w:rsid w:val="0084529E"/>
    <w:rsid w:val="008508B1"/>
    <w:rsid w:val="00875AB7"/>
    <w:rsid w:val="00963572"/>
    <w:rsid w:val="00A8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E376F"/>
  <w15:chartTrackingRefBased/>
  <w15:docId w15:val="{7424227D-88D1-49E3-87CF-000AE7D7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220"/>
    <w:pPr>
      <w:spacing w:after="0" w:line="240" w:lineRule="auto"/>
      <w:jc w:val="both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8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856"/>
    <w:rPr>
      <w:rFonts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2978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856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Antić</dc:creator>
  <cp:keywords/>
  <dc:description/>
  <cp:lastModifiedBy>Sandra Stankovic</cp:lastModifiedBy>
  <cp:revision>12</cp:revision>
  <dcterms:created xsi:type="dcterms:W3CDTF">2024-09-30T07:05:00Z</dcterms:created>
  <dcterms:modified xsi:type="dcterms:W3CDTF">2025-04-11T13:04:00Z</dcterms:modified>
</cp:coreProperties>
</file>